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EB9D" w14:textId="0D7212DC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bookmarkStart w:id="0" w:name="_GoBack"/>
      <w:bookmarkEnd w:id="0"/>
      <w:r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Załącznik do Ogłoszenia </w:t>
      </w:r>
      <w:r w:rsidR="00146280" w:rsidRPr="00C81862">
        <w:rPr>
          <w:rFonts w:ascii="Times New Roman" w:hAnsi="Times New Roman" w:cs="Times New Roman"/>
          <w:sz w:val="18"/>
          <w:szCs w:val="18"/>
          <w:lang w:bidi="pl-PL"/>
        </w:rPr>
        <w:t>o</w:t>
      </w:r>
      <w:r w:rsidR="0062571B"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otwartym konkursie ofert </w:t>
      </w:r>
    </w:p>
    <w:p w14:paraId="07FC6BED" w14:textId="77777777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0BDD0B38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sz w:val="18"/>
          <w:szCs w:val="18"/>
          <w:lang w:bidi="pl-PL"/>
        </w:rPr>
        <w:t>„</w:t>
      </w:r>
      <w:r w:rsidR="00E800B8" w:rsidRPr="00C81862">
        <w:rPr>
          <w:rFonts w:ascii="Times New Roman" w:hAnsi="Times New Roman" w:cs="Times New Roman"/>
          <w:sz w:val="18"/>
          <w:szCs w:val="18"/>
          <w:lang w:bidi="pl-PL"/>
        </w:rPr>
        <w:t>Od zależności ku samodzielności</w:t>
      </w:r>
      <w:r w:rsidRPr="00C81862">
        <w:rPr>
          <w:rFonts w:ascii="Times New Roman" w:hAnsi="Times New Roman" w:cs="Times New Roman"/>
          <w:sz w:val="18"/>
          <w:szCs w:val="18"/>
          <w:lang w:bidi="pl-PL"/>
        </w:rPr>
        <w:t>” - edycja 202</w:t>
      </w:r>
      <w:r w:rsidR="00146280" w:rsidRPr="00C81862">
        <w:rPr>
          <w:rFonts w:ascii="Times New Roman" w:hAnsi="Times New Roman" w:cs="Times New Roman"/>
          <w:sz w:val="18"/>
          <w:szCs w:val="18"/>
          <w:lang w:bidi="pl-PL"/>
        </w:rPr>
        <w:t>6</w:t>
      </w:r>
    </w:p>
    <w:p w14:paraId="42218321" w14:textId="77777777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738B40ED" w:rsidR="00AB01BF" w:rsidRPr="00C81862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C81862">
        <w:rPr>
          <w:rFonts w:ascii="Times New Roman" w:hAnsi="Times New Roman" w:cs="Times New Roman"/>
          <w:b/>
          <w:bCs/>
          <w:sz w:val="22"/>
          <w:szCs w:val="22"/>
          <w:lang w:bidi="pl-PL"/>
        </w:rPr>
        <w:t xml:space="preserve">Załącznik nr </w:t>
      </w:r>
      <w:r w:rsidR="00ED33BF" w:rsidRPr="00C81862">
        <w:rPr>
          <w:rFonts w:ascii="Times New Roman" w:hAnsi="Times New Roman" w:cs="Times New Roman"/>
          <w:b/>
          <w:bCs/>
          <w:sz w:val="22"/>
          <w:szCs w:val="22"/>
          <w:lang w:bidi="pl-PL"/>
        </w:rPr>
        <w:t>2</w:t>
      </w:r>
    </w:p>
    <w:p w14:paraId="2DBAE2EE" w14:textId="77777777" w:rsidR="00481DD3" w:rsidRPr="00C81862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C81862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C81862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C81862">
        <w:rPr>
          <w:rFonts w:asciiTheme="minorHAnsi" w:eastAsia="Arial" w:hAnsiTheme="minorHAnsi" w:cstheme="minorHAnsi"/>
          <w:bCs/>
        </w:rPr>
        <w:t>OFERTA</w:t>
      </w:r>
      <w:r w:rsidR="00823407" w:rsidRPr="00C81862">
        <w:rPr>
          <w:rFonts w:asciiTheme="minorHAnsi" w:eastAsia="Arial" w:hAnsiTheme="minorHAnsi" w:cstheme="minorHAnsi"/>
          <w:bCs/>
        </w:rPr>
        <w:t xml:space="preserve"> </w:t>
      </w:r>
      <w:r w:rsidRPr="00C81862">
        <w:rPr>
          <w:rFonts w:asciiTheme="minorHAnsi" w:eastAsia="Arial" w:hAnsiTheme="minorHAnsi" w:cstheme="minorHAnsi"/>
          <w:bCs/>
        </w:rPr>
        <w:t>REALIZACJI ZADANIA PUBLICZNEGO</w:t>
      </w:r>
      <w:r w:rsidR="00AF2B25" w:rsidRPr="00C81862">
        <w:rPr>
          <w:rFonts w:asciiTheme="minorHAnsi" w:eastAsia="Arial" w:hAnsiTheme="minorHAnsi" w:cstheme="minorHAnsi"/>
          <w:bCs/>
        </w:rPr>
        <w:t>*</w:t>
      </w:r>
      <w:r w:rsidR="00C81752" w:rsidRPr="00C81862">
        <w:rPr>
          <w:rFonts w:asciiTheme="minorHAnsi" w:eastAsia="Arial" w:hAnsiTheme="minorHAnsi" w:cstheme="minorHAnsi"/>
          <w:bCs/>
        </w:rPr>
        <w:t xml:space="preserve"> </w:t>
      </w:r>
      <w:r w:rsidR="00FC48F2" w:rsidRPr="00C81862">
        <w:rPr>
          <w:rFonts w:asciiTheme="minorHAnsi" w:eastAsia="Arial" w:hAnsiTheme="minorHAnsi" w:cstheme="minorHAnsi"/>
          <w:bCs/>
        </w:rPr>
        <w:t>/</w:t>
      </w:r>
      <w:r w:rsidR="00C81752" w:rsidRPr="00C81862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C81862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C81862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C81862">
        <w:rPr>
          <w:rFonts w:asciiTheme="minorHAnsi" w:eastAsia="Arial" w:hAnsiTheme="minorHAnsi" w:cstheme="minorHAnsi"/>
          <w:bCs/>
        </w:rPr>
        <w:t>*</w:t>
      </w:r>
      <w:r w:rsidR="00563000" w:rsidRPr="00C81862">
        <w:rPr>
          <w:rFonts w:asciiTheme="minorHAnsi" w:eastAsia="Arial" w:hAnsiTheme="minorHAnsi" w:cstheme="minorHAnsi"/>
          <w:bCs/>
        </w:rPr>
        <w:t>,</w:t>
      </w:r>
      <w:r w:rsidRPr="00C81862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76ED2E0" w:rsidR="00481DD3" w:rsidRPr="00C81862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C81862">
        <w:rPr>
          <w:rFonts w:asciiTheme="minorHAnsi" w:eastAsia="Arial" w:hAnsiTheme="minorHAnsi" w:cstheme="minorHAnsi"/>
          <w:bCs/>
        </w:rPr>
        <w:t>O KTÓREJ</w:t>
      </w:r>
      <w:r w:rsidR="00862C23" w:rsidRPr="00C81862">
        <w:rPr>
          <w:rFonts w:asciiTheme="minorHAnsi" w:eastAsia="Arial" w:hAnsiTheme="minorHAnsi" w:cstheme="minorHAnsi"/>
          <w:bCs/>
        </w:rPr>
        <w:t xml:space="preserve"> MOWA</w:t>
      </w:r>
      <w:r w:rsidR="00C00B17" w:rsidRPr="00C81862">
        <w:rPr>
          <w:rFonts w:asciiTheme="minorHAnsi" w:eastAsia="Arial" w:hAnsiTheme="minorHAnsi" w:cstheme="minorHAnsi"/>
          <w:bCs/>
        </w:rPr>
        <w:t xml:space="preserve"> W </w:t>
      </w:r>
      <w:r w:rsidRPr="00C81862">
        <w:rPr>
          <w:rFonts w:asciiTheme="minorHAnsi" w:eastAsia="Arial" w:hAnsiTheme="minorHAnsi" w:cstheme="minorHAnsi"/>
          <w:bCs/>
        </w:rPr>
        <w:t>ART. 14 UST. 1* /</w:t>
      </w:r>
      <w:r w:rsidR="00862C23" w:rsidRPr="00C81862">
        <w:rPr>
          <w:rFonts w:asciiTheme="minorHAnsi" w:eastAsia="Arial" w:hAnsiTheme="minorHAnsi" w:cstheme="minorHAnsi"/>
          <w:bCs/>
        </w:rPr>
        <w:t xml:space="preserve"> </w:t>
      </w:r>
      <w:r w:rsidR="00862C23" w:rsidRPr="00C81862">
        <w:rPr>
          <w:rFonts w:asciiTheme="minorHAnsi" w:eastAsia="Arial" w:hAnsiTheme="minorHAnsi" w:cstheme="minorHAnsi"/>
          <w:bCs/>
          <w:strike/>
        </w:rPr>
        <w:t>2</w:t>
      </w:r>
      <w:r w:rsidRPr="00C81862">
        <w:rPr>
          <w:rFonts w:asciiTheme="minorHAnsi" w:eastAsia="Arial" w:hAnsiTheme="minorHAnsi" w:cstheme="minorHAnsi"/>
          <w:bCs/>
        </w:rPr>
        <w:t>*</w:t>
      </w:r>
      <w:r w:rsidR="00862C23" w:rsidRPr="00C81862">
        <w:rPr>
          <w:rFonts w:asciiTheme="minorHAnsi" w:eastAsia="Arial" w:hAnsiTheme="minorHAnsi" w:cstheme="minorHAnsi"/>
          <w:bCs/>
        </w:rPr>
        <w:t xml:space="preserve"> USTAWY</w:t>
      </w:r>
      <w:r w:rsidR="00862C23" w:rsidRPr="00C81862">
        <w:rPr>
          <w:rFonts w:asciiTheme="minorHAnsi" w:eastAsia="Arial" w:hAnsiTheme="minorHAnsi" w:cstheme="minorHAnsi"/>
        </w:rPr>
        <w:t xml:space="preserve"> </w:t>
      </w:r>
      <w:r w:rsidR="00862C23" w:rsidRPr="00C81862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 w:rsidRPr="00C81862">
        <w:rPr>
          <w:rFonts w:asciiTheme="minorHAnsi" w:eastAsia="Arial" w:hAnsiTheme="minorHAnsi" w:cstheme="minorHAnsi"/>
          <w:bCs/>
        </w:rPr>
        <w:br/>
      </w:r>
      <w:r w:rsidR="00862C23" w:rsidRPr="00C81862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C81862">
        <w:rPr>
          <w:rFonts w:asciiTheme="minorHAnsi" w:eastAsia="Arial" w:hAnsiTheme="minorHAnsi" w:cstheme="minorHAnsi"/>
          <w:bCs/>
        </w:rPr>
        <w:t xml:space="preserve"> </w:t>
      </w:r>
      <w:r w:rsidR="000736C4" w:rsidRPr="00C81862">
        <w:rPr>
          <w:rFonts w:asciiTheme="minorHAnsi" w:eastAsia="Arial" w:hAnsiTheme="minorHAnsi" w:cstheme="minorHAnsi"/>
          <w:bCs/>
        </w:rPr>
        <w:br/>
      </w:r>
      <w:r w:rsidR="00317A53" w:rsidRPr="00C81862">
        <w:rPr>
          <w:rFonts w:asciiTheme="minorHAnsi" w:eastAsia="Arial" w:hAnsiTheme="minorHAnsi" w:cstheme="minorHAnsi"/>
          <w:bCs/>
        </w:rPr>
        <w:t>(DZ. U. Z 20</w:t>
      </w:r>
      <w:r w:rsidR="00033F4A" w:rsidRPr="00C81862">
        <w:rPr>
          <w:rFonts w:asciiTheme="minorHAnsi" w:eastAsia="Arial" w:hAnsiTheme="minorHAnsi" w:cstheme="minorHAnsi"/>
          <w:bCs/>
        </w:rPr>
        <w:t>2</w:t>
      </w:r>
      <w:r w:rsidR="00146280" w:rsidRPr="00C81862">
        <w:rPr>
          <w:rFonts w:asciiTheme="minorHAnsi" w:eastAsia="Arial" w:hAnsiTheme="minorHAnsi" w:cstheme="minorHAnsi"/>
          <w:bCs/>
        </w:rPr>
        <w:t>5</w:t>
      </w:r>
      <w:r w:rsidR="00317A53" w:rsidRPr="00C81862">
        <w:rPr>
          <w:rFonts w:asciiTheme="minorHAnsi" w:eastAsia="Arial" w:hAnsiTheme="minorHAnsi" w:cstheme="minorHAnsi"/>
          <w:bCs/>
        </w:rPr>
        <w:t xml:space="preserve"> R. POZ. </w:t>
      </w:r>
      <w:r w:rsidR="00033F4A" w:rsidRPr="00C81862">
        <w:rPr>
          <w:rFonts w:asciiTheme="minorHAnsi" w:eastAsia="Arial" w:hAnsiTheme="minorHAnsi" w:cstheme="minorHAnsi"/>
          <w:bCs/>
        </w:rPr>
        <w:t>1</w:t>
      </w:r>
      <w:r w:rsidR="00146280" w:rsidRPr="00C81862">
        <w:rPr>
          <w:rFonts w:asciiTheme="minorHAnsi" w:eastAsia="Arial" w:hAnsiTheme="minorHAnsi" w:cstheme="minorHAnsi"/>
          <w:bCs/>
        </w:rPr>
        <w:t>338</w:t>
      </w:r>
      <w:r w:rsidR="00317A53" w:rsidRPr="00C81862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Pr="00C81862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Pr="00C81862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 w:rsidRPr="00C81862"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Pr="00C81862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Pr="00C81862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81862"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C81862"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Pr="00C81862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Pr="00C81862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81862"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C81862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Pr="00C81862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81862"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 w:rsidRPr="00C81862">
        <w:rPr>
          <w:rFonts w:ascii="Calibri" w:hAnsi="Calibri" w:cs="Calibri"/>
          <w:color w:val="auto"/>
          <w:sz w:val="16"/>
          <w:szCs w:val="16"/>
        </w:rPr>
        <w:t>*/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 w:rsidRPr="00C81862"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C81862"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 w:rsidRPr="00C81862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C81862"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 w:rsidR="00F718F2" w:rsidRPr="00C8186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Pr="00C81862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C81862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C81862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C81862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C8186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D22496B" w:rsidR="007B60CF" w:rsidRPr="00C81862" w:rsidRDefault="00B1111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>Minister Rodziny, Pracy i Polityki Społecznej</w:t>
            </w:r>
          </w:p>
        </w:tc>
      </w:tr>
      <w:tr w:rsidR="007B60CF" w:rsidRPr="00C81862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C81862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C81862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C81862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oferenta(-tów) </w:t>
      </w:r>
    </w:p>
    <w:p w14:paraId="4B5DCF97" w14:textId="77777777" w:rsidR="007B60CF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C81862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C81862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C81862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81862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C81862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C81862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Pr="00C8186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Pr="00C8186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3A700C7F" w14:textId="77777777" w:rsidR="00984FF1" w:rsidRPr="00C81862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C81862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81862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52C797C" w:rsidR="007B60CF" w:rsidRPr="00C81862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81862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C81862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C81862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C81862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C81862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C81862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5692189" w:rsidR="007B60CF" w:rsidRPr="00C81862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C8186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</w:t>
            </w:r>
            <w:r w:rsidR="000E347D">
              <w:rPr>
                <w:rFonts w:asciiTheme="minorHAnsi" w:eastAsia="Arial" w:hAnsiTheme="minorHAnsi" w:cs="Calibri"/>
                <w:b/>
                <w:sz w:val="20"/>
                <w:szCs w:val="20"/>
              </w:rPr>
              <w:t>…</w:t>
            </w:r>
          </w:p>
          <w:p w14:paraId="002CAAFA" w14:textId="21682F19" w:rsidR="007B60CF" w:rsidRPr="00C81862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C8186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C81862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C81862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C81862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C81862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C81862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C81862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C81862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C81862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C81862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8186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C81862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C81862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C81862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C81862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C81862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C81862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C81862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C81862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C81862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C81862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 w:rsidRPr="00C81862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C81862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C81862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C81862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C81862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C81862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Pr="00C81862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Pr="00C81862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C81862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C81862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C81862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C81862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C81862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C81862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C8186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C8186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C81862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C81862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C81862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C81862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C81862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C81862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C81862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C81862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C81862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C81862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C8186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C81862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C81862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C81862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C8186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C8186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C8186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C81862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C81862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Pr="00C81862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Pr="00C81862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Pr="00C81862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C81862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C81862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Pr="00C81862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5B7C3013" w14:textId="329187CD" w:rsidR="005C3B47" w:rsidRPr="00C81862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C81862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C81862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C81862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C81862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C81862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Koszt jedn</w:t>
            </w:r>
            <w:r w:rsidR="004D1EA3" w:rsidRPr="00C81862">
              <w:rPr>
                <w:rFonts w:asciiTheme="minorHAnsi" w:hAnsiTheme="minorHAnsi"/>
                <w:b/>
                <w:sz w:val="20"/>
              </w:rPr>
              <w:t>ost</w:t>
            </w:r>
            <w:r w:rsidR="00051ED5" w:rsidRPr="00C81862">
              <w:rPr>
                <w:rFonts w:asciiTheme="minorHAnsi" w:hAnsiTheme="minorHAnsi"/>
                <w:b/>
                <w:sz w:val="20"/>
              </w:rPr>
              <w:t>k</w:t>
            </w:r>
            <w:r w:rsidR="004D1EA3" w:rsidRPr="00C81862">
              <w:rPr>
                <w:rFonts w:asciiTheme="minorHAnsi" w:hAnsiTheme="minorHAnsi"/>
                <w:b/>
                <w:sz w:val="20"/>
              </w:rPr>
              <w:t>owy</w:t>
            </w:r>
            <w:r w:rsidR="005C3B47" w:rsidRPr="00C81862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C81862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C81862">
              <w:rPr>
                <w:rFonts w:asciiTheme="minorHAnsi" w:hAnsiTheme="minorHAnsi"/>
                <w:b/>
                <w:sz w:val="20"/>
              </w:rPr>
              <w:t>PLN</w:t>
            </w:r>
            <w:r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PLN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C81862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C81862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C81862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C81862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3</w:t>
            </w:r>
            <w:r w:rsidR="00DC6B51" w:rsidRPr="00C8186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 w:rsidRPr="00C81862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C81862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C81862" w14:paraId="659AE0B6" w14:textId="77777777" w:rsidTr="00051ED5">
        <w:tc>
          <w:tcPr>
            <w:tcW w:w="484" w:type="pct"/>
          </w:tcPr>
          <w:p w14:paraId="5D8E8C2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61CAF49" w14:textId="77777777" w:rsidTr="00051ED5">
        <w:tc>
          <w:tcPr>
            <w:tcW w:w="484" w:type="pct"/>
          </w:tcPr>
          <w:p w14:paraId="01AB943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490F157" w14:textId="77777777" w:rsidTr="00051ED5">
        <w:tc>
          <w:tcPr>
            <w:tcW w:w="484" w:type="pct"/>
          </w:tcPr>
          <w:p w14:paraId="557D6BB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12AA68A5" w14:textId="77777777" w:rsidTr="00051ED5">
        <w:tc>
          <w:tcPr>
            <w:tcW w:w="484" w:type="pct"/>
          </w:tcPr>
          <w:p w14:paraId="078776F8" w14:textId="1BD3A1D3" w:rsidR="006160C1" w:rsidRPr="00C81862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ACF6DA9" w14:textId="77777777" w:rsidTr="00051ED5">
        <w:tc>
          <w:tcPr>
            <w:tcW w:w="484" w:type="pct"/>
          </w:tcPr>
          <w:p w14:paraId="2E7D3C5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20830508" w14:textId="77777777" w:rsidTr="00051ED5">
        <w:tc>
          <w:tcPr>
            <w:tcW w:w="484" w:type="pct"/>
          </w:tcPr>
          <w:p w14:paraId="12AEC14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4C17F526" w14:textId="77777777" w:rsidTr="00051ED5">
        <w:tc>
          <w:tcPr>
            <w:tcW w:w="484" w:type="pct"/>
          </w:tcPr>
          <w:p w14:paraId="5D64C94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66B93A38" w14:textId="77777777" w:rsidTr="00051ED5">
        <w:tc>
          <w:tcPr>
            <w:tcW w:w="484" w:type="pct"/>
          </w:tcPr>
          <w:p w14:paraId="4E24A080" w14:textId="5C081288" w:rsidR="006160C1" w:rsidRPr="00C81862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36D2E672" w14:textId="77777777" w:rsidTr="00051ED5">
        <w:tc>
          <w:tcPr>
            <w:tcW w:w="484" w:type="pct"/>
          </w:tcPr>
          <w:p w14:paraId="6AFB5F2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1D7D843F" w14:textId="77777777" w:rsidTr="00051ED5">
        <w:tc>
          <w:tcPr>
            <w:tcW w:w="484" w:type="pct"/>
          </w:tcPr>
          <w:p w14:paraId="53DF872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5994C149" w14:textId="77777777" w:rsidTr="00051ED5">
        <w:tc>
          <w:tcPr>
            <w:tcW w:w="484" w:type="pct"/>
          </w:tcPr>
          <w:p w14:paraId="7347222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0B8E7AFF" w14:textId="77777777" w:rsidTr="00051ED5">
        <w:tc>
          <w:tcPr>
            <w:tcW w:w="484" w:type="pct"/>
          </w:tcPr>
          <w:p w14:paraId="3AC80196" w14:textId="3500D8C3" w:rsidR="006160C1" w:rsidRPr="00C81862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C81862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C81862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C81862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C81862" w14:paraId="45219FD3" w14:textId="77777777" w:rsidTr="00051ED5">
        <w:tc>
          <w:tcPr>
            <w:tcW w:w="484" w:type="pct"/>
          </w:tcPr>
          <w:p w14:paraId="1C2ECB7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5B0639B9" w14:textId="77777777" w:rsidTr="00051ED5">
        <w:tc>
          <w:tcPr>
            <w:tcW w:w="484" w:type="pct"/>
          </w:tcPr>
          <w:p w14:paraId="35FD2DB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6EE6BEDA" w14:textId="77777777" w:rsidTr="00051ED5">
        <w:tc>
          <w:tcPr>
            <w:tcW w:w="484" w:type="pct"/>
          </w:tcPr>
          <w:p w14:paraId="18E1528A" w14:textId="11761358" w:rsidR="006160C1" w:rsidRPr="00C81862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81862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C81862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C81862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C81862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C81862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C81862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PLN</w:t>
            </w:r>
            <w:r w:rsidR="00051ED5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%</w:t>
            </w:r>
            <w:r w:rsidR="00A115CD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C81862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C81862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C81862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C81862">
              <w:rPr>
                <w:rFonts w:asciiTheme="minorHAnsi" w:hAnsiTheme="minorHAnsi"/>
                <w:sz w:val="20"/>
              </w:rPr>
              <w:t>Wkład własny</w:t>
            </w:r>
            <w:r w:rsidR="00DC6B51" w:rsidRPr="00C81862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 w:rsidRPr="00C8186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Wkład własny </w:t>
            </w:r>
            <w:r w:rsidR="0074058F" w:rsidRPr="00C81862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C81862">
              <w:rPr>
                <w:rFonts w:asciiTheme="minorHAnsi" w:hAnsiTheme="minorHAnsi"/>
                <w:sz w:val="20"/>
              </w:rPr>
              <w:t>rzeczowy</w:t>
            </w:r>
            <w:r w:rsidR="0074058F" w:rsidRPr="00C81862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C81862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C81862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C81862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 w:rsidRPr="00C81862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C81862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C81862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 w:rsidRPr="00C81862">
              <w:rPr>
                <w:rFonts w:asciiTheme="minorHAnsi" w:hAnsiTheme="minorHAnsi"/>
                <w:b/>
                <w:sz w:val="20"/>
              </w:rPr>
              <w:t>[</w:t>
            </w:r>
            <w:r w:rsidRPr="00C81862">
              <w:rPr>
                <w:rFonts w:asciiTheme="minorHAnsi" w:hAnsiTheme="minorHAnsi"/>
                <w:b/>
                <w:sz w:val="20"/>
              </w:rPr>
              <w:t>PLN</w:t>
            </w:r>
            <w:r w:rsidR="005C3B47" w:rsidRPr="00C8186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C81862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C81862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C81862">
              <w:rPr>
                <w:rFonts w:asciiTheme="minorHAnsi" w:hAnsiTheme="minorHAnsi"/>
                <w:b/>
                <w:sz w:val="20"/>
              </w:rPr>
              <w:t>Rok 3</w:t>
            </w:r>
            <w:r w:rsidR="00DC6B51" w:rsidRPr="00C8186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 w:rsidRPr="00C81862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C81862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C81862" w:rsidRDefault="0074058F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81862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6026B9CC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2A3845E0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13C2C21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2BBD1B54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C81862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C81862" w:rsidRDefault="0074058F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81862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01DAF729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46CFAF4D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309B2671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2455D4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C81862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C81862" w:rsidRDefault="0074058F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81862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221DF93A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302F45BB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03D95D5D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31E8482F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C81862" w14:paraId="2D35F893" w14:textId="77777777" w:rsidTr="004D1EA3">
        <w:tc>
          <w:tcPr>
            <w:tcW w:w="567" w:type="dxa"/>
          </w:tcPr>
          <w:p w14:paraId="67FAFCBA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81862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C81862" w:rsidRDefault="00E617D8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C69E8F8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5E103F77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1F66305B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317D44CF" w:rsidR="00E617D8" w:rsidRPr="00C81862" w:rsidRDefault="00B11110" w:rsidP="00323E2F">
            <w:pPr>
              <w:rPr>
                <w:rFonts w:asciiTheme="minorHAnsi" w:hAnsiTheme="minorHAnsi"/>
                <w:sz w:val="20"/>
              </w:rPr>
            </w:pPr>
            <w:r w:rsidRPr="00C81862">
              <w:rPr>
                <w:rFonts w:asciiTheme="minorHAnsi" w:hAnsiTheme="minorHAnsi"/>
                <w:sz w:val="20"/>
              </w:rPr>
              <w:t>Nie dotyczy</w:t>
            </w:r>
          </w:p>
        </w:tc>
      </w:tr>
    </w:tbl>
    <w:p w14:paraId="6BE9DBD7" w14:textId="77777777" w:rsidR="00E617D8" w:rsidRPr="00C81862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C81862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C81862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C81862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C81862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C81862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C818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C818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C81862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C8186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Pr="00C81862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C81862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 w:rsidRPr="00C81862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1972D6B4" w14:textId="77777777" w:rsidR="00E617D8" w:rsidRPr="00C81862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Pr="00C81862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 w:rsidRPr="00C81862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 w:rsidRPr="00C81862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C81862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 w:rsidRPr="00C81862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C81862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C81862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1)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C81862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C81862">
        <w:rPr>
          <w:rFonts w:asciiTheme="minorHAnsi" w:hAnsiTheme="minorHAnsi" w:cs="Verdana"/>
          <w:color w:val="auto"/>
          <w:sz w:val="18"/>
          <w:szCs w:val="18"/>
        </w:rPr>
        <w:t>t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3)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C8186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C8186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5)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C81862">
        <w:rPr>
          <w:rFonts w:asciiTheme="minorHAnsi" w:hAnsiTheme="minorHAnsi" w:cs="Verdana"/>
          <w:color w:val="auto"/>
          <w:sz w:val="18"/>
          <w:szCs w:val="18"/>
        </w:rPr>
        <w:t>I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8186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C8186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6)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C8186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Pr="00C81862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8186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C81862">
        <w:rPr>
          <w:rFonts w:asciiTheme="minorHAnsi" w:hAnsiTheme="minorHAnsi" w:cs="Verdana"/>
          <w:color w:val="auto"/>
          <w:sz w:val="18"/>
          <w:szCs w:val="18"/>
        </w:rPr>
        <w:tab/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8186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C8186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C81862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C8186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C81862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C8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C81862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59DE3A5B" w14:textId="77777777" w:rsidR="00E24FE3" w:rsidRPr="00C8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C8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C8186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81862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C8186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C8186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81862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C8186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C81862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C8186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C81862">
        <w:rPr>
          <w:rFonts w:asciiTheme="minorHAnsi" w:hAnsiTheme="minorHAnsi" w:cs="Verdana"/>
          <w:color w:val="auto"/>
          <w:sz w:val="16"/>
          <w:szCs w:val="16"/>
        </w:rPr>
        <w:t>ów</w:t>
      </w:r>
      <w:r w:rsidRPr="00C81862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2D9EB" w14:textId="77777777" w:rsidR="00866A65" w:rsidRDefault="00866A65">
      <w:r>
        <w:separator/>
      </w:r>
    </w:p>
  </w:endnote>
  <w:endnote w:type="continuationSeparator" w:id="0">
    <w:p w14:paraId="7FC1EC41" w14:textId="77777777" w:rsidR="00866A65" w:rsidRDefault="0086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EEF51B1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9430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45DEF" w14:textId="77777777" w:rsidR="00866A65" w:rsidRDefault="00866A65">
      <w:r>
        <w:separator/>
      </w:r>
    </w:p>
  </w:footnote>
  <w:footnote w:type="continuationSeparator" w:id="0">
    <w:p w14:paraId="3F6F2858" w14:textId="77777777" w:rsidR="00866A65" w:rsidRDefault="00866A6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47D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280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3B12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62C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B5E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45E6"/>
    <w:rsid w:val="003851FC"/>
    <w:rsid w:val="00387288"/>
    <w:rsid w:val="0039141A"/>
    <w:rsid w:val="003930CB"/>
    <w:rsid w:val="00394285"/>
    <w:rsid w:val="00394B6D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6799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6BB2"/>
    <w:rsid w:val="004671E4"/>
    <w:rsid w:val="004676BD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5EA1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71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0C8F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4303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A6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6B37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B08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887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1BF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110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186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1538"/>
    <w:rsid w:val="00CB2767"/>
    <w:rsid w:val="00CB2A8D"/>
    <w:rsid w:val="00CB48ED"/>
    <w:rsid w:val="00CB518C"/>
    <w:rsid w:val="00CB6C5F"/>
    <w:rsid w:val="00CC0503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38A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370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0B8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E68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3BF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2495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60C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9B82-67FB-4725-9ECB-AE0F50F1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Arletta Kapitowska</cp:lastModifiedBy>
  <cp:revision>2</cp:revision>
  <cp:lastPrinted>2018-10-01T08:37:00Z</cp:lastPrinted>
  <dcterms:created xsi:type="dcterms:W3CDTF">2026-02-27T10:37:00Z</dcterms:created>
  <dcterms:modified xsi:type="dcterms:W3CDTF">2026-02-27T10:37:00Z</dcterms:modified>
</cp:coreProperties>
</file>